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0A" w:rsidRDefault="007C5C0A" w:rsidP="007C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7C5C0A" w:rsidRDefault="007C5C0A" w:rsidP="007C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7C5C0A" w:rsidRDefault="007C5C0A" w:rsidP="007C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Sternotom mobil</w:t>
      </w:r>
    </w:p>
    <w:p w:rsidR="007C5C0A" w:rsidRDefault="007C5C0A" w:rsidP="007C5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0A" w:rsidRDefault="005F02CB" w:rsidP="007C5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2 bucati</w:t>
      </w:r>
    </w:p>
    <w:tbl>
      <w:tblPr>
        <w:tblW w:w="10909" w:type="dxa"/>
        <w:tblInd w:w="-451" w:type="dxa"/>
        <w:tblLayout w:type="fixed"/>
        <w:tblLook w:val="0000"/>
      </w:tblPr>
      <w:tblGrid>
        <w:gridCol w:w="7505"/>
        <w:gridCol w:w="2144"/>
        <w:gridCol w:w="1260"/>
      </w:tblGrid>
      <w:tr w:rsidR="00AA6692" w:rsidTr="00DA5032">
        <w:trPr>
          <w:trHeight w:val="315"/>
        </w:trPr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Specificatii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tehnice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impuse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prin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caietul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sarcini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Corespondenta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propunerii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tehnice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specificatiile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tehnice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impuse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prin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caietul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sarcini</w:t>
            </w:r>
            <w:r w:rsidRPr="00AA6692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Producator</w:t>
            </w: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Configuratia trebuie sa includa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Sternotom                                 1 buc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Lama sternotom                       2 buc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Lama protectoare tesut            10 buc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Protectie lama                          1 buc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 autoclavabil           1 buc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Incarcator acumulatori              1 buc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STERNOTOM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Autoclavabil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Trebuie sa includa dispozitivul de protectie pentru lama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Fixarea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lamei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dispozitive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aditionale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sz w:val="24"/>
                <w:szCs w:val="24"/>
              </w:rPr>
              <w:t>Cursa lamei – maxim 4.0 mm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 14 000 cpm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Greutate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1.2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exclusiv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acumulatorul si protectia pentru lama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ciclu de lucru continuu minim 1 min cu pauza max 4 min, repetabil de minim 5 ori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INCARCATOR ACUMULATORI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Minim 4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posturi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incarcare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descarcare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prealabila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acumulatorilor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utilizati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rapida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acumulatorilor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60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minute, in functie de gradul de uzura al acumulatorului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lucru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trebuie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ecran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LCD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gradul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acumulatorului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numarul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cicluri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fost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supus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acumulatorul precum si status-ul acumulatorului - DESCARCARE/INCARCARE/NECESITA INLOCUIRE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statusul acumulatorului trebuie semnalizat si prin indicator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INCARCA/INCARCAT/NECESITA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INLOCUIRE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Acumulatorii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trebuie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asigure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functionare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motoarelor</w:t>
            </w:r>
            <w:r w:rsidRPr="00AA66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in sarcina cuprinsa intre 2.5 si 10  </w:t>
            </w: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minute in functie de procedura.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AA6692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Incarcatorul trebuie sa posede sistem de identificare a expunerii acumulatorului la temperaturi peste cele admise in cursul autoclavarii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A6692" w:rsidTr="00DA5032"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LAMA STERNOTOM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Compatibila cu sternotomul</w:t>
            </w:r>
          </w:p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PROTECTIE LAMA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Compatibila cu sternotomul si lama</w:t>
            </w:r>
          </w:p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LAMA PROTECTOARE TESUT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Compatibila cu sternotomul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 otelinox si acoperita cu PTFE, rol antiaderential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Lungime min 7cm</w:t>
            </w:r>
          </w:p>
          <w:p w:rsidR="00AA6692" w:rsidRPr="00AA6692" w:rsidRDefault="00AA6692" w:rsidP="00AA6692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romboid</w:t>
            </w:r>
          </w:p>
          <w:p w:rsidR="00AA6692" w:rsidRPr="00AA6692" w:rsidRDefault="00AA6692" w:rsidP="00862FE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92" w:rsidRPr="00AA6692" w:rsidRDefault="00AA6692" w:rsidP="00862FE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92" w:rsidRDefault="00AA6692" w:rsidP="00862FE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A6692" w:rsidRDefault="00AA6692" w:rsidP="00AA6692"/>
    <w:p w:rsidR="008461CF" w:rsidRDefault="008461CF" w:rsidP="0084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61CF" w:rsidRDefault="008461CF" w:rsidP="0084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Chirurgie cardiovasculara</w:t>
      </w:r>
    </w:p>
    <w:p w:rsidR="008461CF" w:rsidRDefault="008461CF" w:rsidP="008461CF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Marian Gaspar</w:t>
      </w:r>
    </w:p>
    <w:p w:rsidR="008461CF" w:rsidRDefault="008461CF" w:rsidP="00AA6692"/>
    <w:p w:rsidR="00AA6692" w:rsidRDefault="00AA6692" w:rsidP="007C5C0A">
      <w:pPr>
        <w:rPr>
          <w:rFonts w:ascii="Times New Roman" w:hAnsi="Times New Roman" w:cs="Times New Roman"/>
          <w:b/>
          <w:sz w:val="24"/>
          <w:szCs w:val="24"/>
        </w:rPr>
      </w:pPr>
    </w:p>
    <w:p w:rsidR="00A0050F" w:rsidRDefault="00A0050F"/>
    <w:sectPr w:rsidR="00A0050F" w:rsidSect="00A00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669F2F5E"/>
    <w:multiLevelType w:val="hybridMultilevel"/>
    <w:tmpl w:val="B174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A3A51"/>
    <w:multiLevelType w:val="hybridMultilevel"/>
    <w:tmpl w:val="82CC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7C5C0A"/>
    <w:rsid w:val="005F02CB"/>
    <w:rsid w:val="007C5C0A"/>
    <w:rsid w:val="008461CF"/>
    <w:rsid w:val="00A0050F"/>
    <w:rsid w:val="00AA6692"/>
    <w:rsid w:val="00B30016"/>
    <w:rsid w:val="00CC3CF0"/>
    <w:rsid w:val="00DA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0A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7</cp:revision>
  <cp:lastPrinted>2015-11-24T13:43:00Z</cp:lastPrinted>
  <dcterms:created xsi:type="dcterms:W3CDTF">2015-11-24T13:20:00Z</dcterms:created>
  <dcterms:modified xsi:type="dcterms:W3CDTF">2015-11-25T06:22:00Z</dcterms:modified>
</cp:coreProperties>
</file>